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55670B61" w:rsidR="00252D45" w:rsidRDefault="00252D45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</w:t>
      </w:r>
      <w:proofErr w:type="gramStart"/>
      <w:r w:rsidR="00E216EE">
        <w:rPr>
          <w:rFonts w:ascii="Verdana" w:hAnsi="Verdana" w:cs="Calibri"/>
          <w:i/>
          <w:lang w:val="en-GB"/>
        </w:rPr>
        <w:t>…./…..</w:t>
      </w:r>
      <w:proofErr w:type="gramEnd"/>
      <w:r w:rsidR="00E216EE">
        <w:rPr>
          <w:rFonts w:ascii="Verdana" w:hAnsi="Verdana" w:cs="Calibri"/>
          <w:i/>
          <w:lang w:val="en-GB"/>
        </w:rPr>
        <w:t>/2026</w:t>
      </w:r>
      <w:r w:rsidRPr="00490F95">
        <w:rPr>
          <w:rFonts w:ascii="Verdana" w:hAnsi="Verdana" w:cs="Calibri"/>
          <w:i/>
          <w:lang w:val="en-GB"/>
        </w:rPr>
        <w:t>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</w:t>
      </w:r>
      <w:proofErr w:type="gramStart"/>
      <w:r w:rsidR="00E216EE">
        <w:rPr>
          <w:rFonts w:ascii="Verdana" w:hAnsi="Verdana" w:cs="Calibri"/>
          <w:i/>
          <w:lang w:val="en-GB"/>
        </w:rPr>
        <w:t>…./…..</w:t>
      </w:r>
      <w:proofErr w:type="gramEnd"/>
      <w:r w:rsidR="00E216EE">
        <w:rPr>
          <w:rFonts w:ascii="Verdana" w:hAnsi="Verdana" w:cs="Calibri"/>
          <w:i/>
          <w:lang w:val="en-GB"/>
        </w:rPr>
        <w:t>/2026</w:t>
      </w:r>
      <w:r w:rsidRPr="00490F95">
        <w:rPr>
          <w:rFonts w:ascii="Verdana" w:hAnsi="Verdana" w:cs="Calibri"/>
          <w:i/>
          <w:lang w:val="en-GB"/>
        </w:rPr>
        <w:t>]</w:t>
      </w:r>
    </w:p>
    <w:p w14:paraId="2D8D8A40" w14:textId="77777777" w:rsidR="00490F95" w:rsidRDefault="00490F9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62EAD187" w:rsidR="00252D4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</w:t>
      </w:r>
      <w:r w:rsidR="00E216EE">
        <w:rPr>
          <w:rFonts w:ascii="Verdana" w:hAnsi="Verdana" w:cs="Calibri"/>
          <w:lang w:val="en-GB"/>
        </w:rPr>
        <w:t>5</w:t>
      </w:r>
    </w:p>
    <w:p w14:paraId="013E523E" w14:textId="77777777" w:rsidR="00743F98" w:rsidRDefault="00743F98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2FB026F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</w:t>
      </w:r>
      <w:r w:rsidR="00E216EE">
        <w:rPr>
          <w:rFonts w:ascii="Verdana" w:hAnsi="Verdana" w:cs="Calibri"/>
          <w:i/>
          <w:lang w:val="en-GB"/>
        </w:rPr>
        <w:t>X</w:t>
      </w:r>
      <w:r w:rsidRPr="00490F95">
        <w:rPr>
          <w:rFonts w:ascii="Verdana" w:hAnsi="Verdana" w:cs="Calibri"/>
          <w:i/>
          <w:lang w:val="en-GB"/>
        </w:rPr>
        <w:t>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</w:t>
      </w:r>
      <w:r w:rsidR="00E216EE">
        <w:rPr>
          <w:rFonts w:ascii="Verdana" w:hAnsi="Verdana" w:cs="Calibri"/>
          <w:i/>
          <w:lang w:val="en-GB"/>
        </w:rPr>
        <w:t>X</w:t>
      </w:r>
      <w:r w:rsidRPr="00490F95">
        <w:rPr>
          <w:rFonts w:ascii="Verdana" w:hAnsi="Verdana" w:cs="Calibri"/>
          <w:i/>
          <w:lang w:val="en-GB"/>
        </w:rPr>
        <w:t>]</w:t>
      </w:r>
    </w:p>
    <w:p w14:paraId="185A8BBD" w14:textId="77777777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28"/>
        <w:gridCol w:w="43"/>
        <w:gridCol w:w="2185"/>
        <w:gridCol w:w="83"/>
        <w:gridCol w:w="2145"/>
        <w:gridCol w:w="16"/>
      </w:tblGrid>
      <w:tr w:rsidR="005F0107" w:rsidRPr="007673FA" w14:paraId="69C46F9B" w14:textId="77777777" w:rsidTr="00CE3651">
        <w:trPr>
          <w:trHeight w:val="371"/>
        </w:trPr>
        <w:tc>
          <w:tcPr>
            <w:tcW w:w="2232" w:type="dxa"/>
            <w:shd w:val="clear" w:color="auto" w:fill="FFFFFF"/>
          </w:tcPr>
          <w:p w14:paraId="7976618A" w14:textId="77777777" w:rsidR="005F0107" w:rsidRPr="007673FA" w:rsidRDefault="005F0107" w:rsidP="00CE3651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gridSpan w:val="2"/>
            <w:shd w:val="clear" w:color="auto" w:fill="FFFFFF"/>
          </w:tcPr>
          <w:p w14:paraId="4D88ED82" w14:textId="77777777" w:rsidR="005F0107" w:rsidRPr="007673FA" w:rsidRDefault="005F0107" w:rsidP="00CE3651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Giresun University</w:t>
            </w:r>
          </w:p>
        </w:tc>
        <w:tc>
          <w:tcPr>
            <w:tcW w:w="2268" w:type="dxa"/>
            <w:gridSpan w:val="2"/>
            <w:vMerge w:val="restart"/>
            <w:shd w:val="clear" w:color="auto" w:fill="FFFFFF"/>
          </w:tcPr>
          <w:p w14:paraId="190C702B" w14:textId="77777777" w:rsidR="005F0107" w:rsidRPr="00E02718" w:rsidRDefault="005F0107" w:rsidP="00CE3651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61" w:type="dxa"/>
            <w:gridSpan w:val="2"/>
            <w:vMerge w:val="restart"/>
            <w:shd w:val="clear" w:color="auto" w:fill="FFFFFF"/>
          </w:tcPr>
          <w:p w14:paraId="0D37D03B" w14:textId="77777777" w:rsidR="005F0107" w:rsidRDefault="005F0107" w:rsidP="00CE3651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IRO/</w:t>
            </w:r>
          </w:p>
          <w:p w14:paraId="313C1A29" w14:textId="77777777" w:rsidR="005F0107" w:rsidRPr="007673FA" w:rsidRDefault="005F0107" w:rsidP="00CE3651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Erasmus Office</w:t>
            </w:r>
          </w:p>
        </w:tc>
      </w:tr>
      <w:tr w:rsidR="005F0107" w:rsidRPr="007673FA" w14:paraId="39EC4EFB" w14:textId="77777777" w:rsidTr="00CE3651">
        <w:trPr>
          <w:trHeight w:val="371"/>
        </w:trPr>
        <w:tc>
          <w:tcPr>
            <w:tcW w:w="2232" w:type="dxa"/>
            <w:shd w:val="clear" w:color="auto" w:fill="FFFFFF"/>
          </w:tcPr>
          <w:p w14:paraId="2FFA8FE9" w14:textId="77777777" w:rsidR="005F0107" w:rsidRPr="001264FF" w:rsidRDefault="005F0107" w:rsidP="00CE3651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3A6FA820" w14:textId="77777777" w:rsidR="005F0107" w:rsidRPr="005E466D" w:rsidRDefault="005F0107" w:rsidP="00CE3651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68919C3A" w14:textId="77777777" w:rsidR="005F0107" w:rsidRPr="007673FA" w:rsidRDefault="005F0107" w:rsidP="00CE3651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gridSpan w:val="2"/>
            <w:shd w:val="clear" w:color="auto" w:fill="FFFFFF"/>
          </w:tcPr>
          <w:p w14:paraId="35235DA6" w14:textId="77777777" w:rsidR="005F0107" w:rsidRPr="007673FA" w:rsidRDefault="005F0107" w:rsidP="00CE3651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GIRESUN01</w:t>
            </w:r>
          </w:p>
        </w:tc>
        <w:tc>
          <w:tcPr>
            <w:tcW w:w="2268" w:type="dxa"/>
            <w:gridSpan w:val="2"/>
            <w:vMerge/>
            <w:shd w:val="clear" w:color="auto" w:fill="FFFFFF"/>
          </w:tcPr>
          <w:p w14:paraId="28CC7775" w14:textId="77777777" w:rsidR="005F0107" w:rsidRPr="007673FA" w:rsidRDefault="005F0107" w:rsidP="00CE3651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61" w:type="dxa"/>
            <w:gridSpan w:val="2"/>
            <w:vMerge/>
            <w:shd w:val="clear" w:color="auto" w:fill="FFFFFF"/>
          </w:tcPr>
          <w:p w14:paraId="470F884A" w14:textId="77777777" w:rsidR="005F0107" w:rsidRPr="007673FA" w:rsidRDefault="005F0107" w:rsidP="00CE3651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5F0107" w:rsidRPr="007673FA" w14:paraId="5F916E3B" w14:textId="77777777" w:rsidTr="00CE3651">
        <w:trPr>
          <w:trHeight w:val="559"/>
        </w:trPr>
        <w:tc>
          <w:tcPr>
            <w:tcW w:w="2232" w:type="dxa"/>
            <w:shd w:val="clear" w:color="auto" w:fill="FFFFFF"/>
          </w:tcPr>
          <w:p w14:paraId="399ED3B1" w14:textId="77777777" w:rsidR="005F0107" w:rsidRPr="007673FA" w:rsidRDefault="005F0107" w:rsidP="00CE3651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gridSpan w:val="2"/>
            <w:shd w:val="clear" w:color="auto" w:fill="FFFFFF"/>
          </w:tcPr>
          <w:p w14:paraId="1D2C0558" w14:textId="77777777" w:rsidR="005F0107" w:rsidRDefault="005F0107" w:rsidP="00CE3651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Gure Campus </w:t>
            </w:r>
          </w:p>
          <w:p w14:paraId="3CD5C4DB" w14:textId="77777777" w:rsidR="005F0107" w:rsidRPr="007673FA" w:rsidRDefault="005F0107" w:rsidP="00CE3651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Giresun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6FEDCEC3" w14:textId="77777777" w:rsidR="005F0107" w:rsidRPr="005E466D" w:rsidRDefault="005F0107" w:rsidP="00CE3651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61" w:type="dxa"/>
            <w:gridSpan w:val="2"/>
            <w:shd w:val="clear" w:color="auto" w:fill="FFFFFF"/>
          </w:tcPr>
          <w:p w14:paraId="1121FA71" w14:textId="77777777" w:rsidR="005F0107" w:rsidRPr="007673FA" w:rsidRDefault="005F0107" w:rsidP="00CE3651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sz w:val="20"/>
                <w:lang w:val="en-GB"/>
              </w:rPr>
              <w:t>Turkiye</w:t>
            </w:r>
            <w:proofErr w:type="spellEnd"/>
            <w:r>
              <w:rPr>
                <w:rFonts w:ascii="Verdana" w:hAnsi="Verdana" w:cs="Arial"/>
                <w:b/>
                <w:sz w:val="20"/>
                <w:lang w:val="en-GB"/>
              </w:rPr>
              <w:t xml:space="preserve"> / TR</w:t>
            </w:r>
          </w:p>
        </w:tc>
      </w:tr>
      <w:tr w:rsidR="005F0107" w:rsidRPr="005F2DBE" w14:paraId="61CC05D8" w14:textId="77777777" w:rsidTr="00CE3651">
        <w:tc>
          <w:tcPr>
            <w:tcW w:w="2232" w:type="dxa"/>
            <w:shd w:val="clear" w:color="auto" w:fill="FFFFFF"/>
          </w:tcPr>
          <w:p w14:paraId="693EBB93" w14:textId="77777777" w:rsidR="005F0107" w:rsidRPr="007673FA" w:rsidRDefault="005F0107" w:rsidP="00CE3651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gridSpan w:val="2"/>
            <w:shd w:val="clear" w:color="auto" w:fill="FFFFFF"/>
          </w:tcPr>
          <w:p w14:paraId="26AEF70E" w14:textId="77777777" w:rsidR="005F0107" w:rsidRPr="007673FA" w:rsidRDefault="005F0107" w:rsidP="00CE3651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Lect. Münire ÖZDEN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2148A935" w14:textId="77777777" w:rsidR="005F0107" w:rsidRPr="00E02718" w:rsidRDefault="005F0107" w:rsidP="00CE3651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61" w:type="dxa"/>
            <w:gridSpan w:val="2"/>
            <w:shd w:val="clear" w:color="auto" w:fill="FFFFFF"/>
          </w:tcPr>
          <w:p w14:paraId="7B9016EA" w14:textId="77777777" w:rsidR="005F0107" w:rsidRPr="005F2DBE" w:rsidRDefault="005F0107" w:rsidP="00CE3651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r w:rsidRPr="005F2DBE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erasmus@giresun.edu.tr</w:t>
            </w:r>
          </w:p>
        </w:tc>
      </w:tr>
      <w:tr w:rsidR="005F0107" w:rsidRPr="005F0E76" w14:paraId="62C00534" w14:textId="77777777" w:rsidTr="00CE3651">
        <w:trPr>
          <w:gridAfter w:val="1"/>
          <w:wAfter w:w="16" w:type="dxa"/>
          <w:trHeight w:val="811"/>
        </w:trPr>
        <w:tc>
          <w:tcPr>
            <w:tcW w:w="2232" w:type="dxa"/>
            <w:shd w:val="clear" w:color="auto" w:fill="FFFFFF"/>
          </w:tcPr>
          <w:p w14:paraId="6B090C9A" w14:textId="77777777" w:rsidR="005F0107" w:rsidRPr="00474BE2" w:rsidRDefault="005F0107" w:rsidP="00CE365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53567AE" w14:textId="77777777" w:rsidR="005F0107" w:rsidRPr="005E466D" w:rsidRDefault="005F0107" w:rsidP="00CE365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7CD7623D" w14:textId="77777777" w:rsidR="005F0107" w:rsidRDefault="005F0107" w:rsidP="00CE365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Higher Education</w:t>
            </w:r>
          </w:p>
          <w:p w14:paraId="6DE0AACE" w14:textId="77777777" w:rsidR="005F0107" w:rsidRPr="005E466D" w:rsidRDefault="005F0107" w:rsidP="00CE365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Institution</w:t>
            </w:r>
          </w:p>
        </w:tc>
        <w:tc>
          <w:tcPr>
            <w:tcW w:w="2228" w:type="dxa"/>
            <w:gridSpan w:val="2"/>
            <w:shd w:val="clear" w:color="auto" w:fill="FFFFFF"/>
          </w:tcPr>
          <w:p w14:paraId="5F05895C" w14:textId="77777777" w:rsidR="005F0107" w:rsidRPr="00782942" w:rsidRDefault="005F0107" w:rsidP="00CE3651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7273773E" w14:textId="77777777" w:rsidR="005F0107" w:rsidRPr="00F8532D" w:rsidRDefault="005F0107" w:rsidP="00CE3651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gridSpan w:val="2"/>
            <w:shd w:val="clear" w:color="auto" w:fill="FFFFFF"/>
          </w:tcPr>
          <w:p w14:paraId="52B28A25" w14:textId="77777777" w:rsidR="005F0107" w:rsidRDefault="005F0107" w:rsidP="00CE3651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266A9AC3" w14:textId="77777777" w:rsidR="005F0107" w:rsidRPr="00F8532D" w:rsidRDefault="005F0107" w:rsidP="00CE365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412"/>
        <w:gridCol w:w="2127"/>
        <w:gridCol w:w="2157"/>
      </w:tblGrid>
      <w:tr w:rsidR="00A75662" w:rsidRPr="007673FA" w14:paraId="56E93A0A" w14:textId="77777777" w:rsidTr="00166DB7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412" w:type="dxa"/>
            <w:shd w:val="clear" w:color="auto" w:fill="FFFFFF"/>
          </w:tcPr>
          <w:p w14:paraId="65F1FC66" w14:textId="77777777" w:rsidR="00166DB7" w:rsidRDefault="005F0107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0"/>
                <w:szCs w:val="10"/>
                <w:lang w:val="en-GB"/>
              </w:rPr>
            </w:pPr>
            <w:r w:rsidRPr="009677AF">
              <w:rPr>
                <w:rFonts w:ascii="Verdana" w:hAnsi="Verdana" w:cs="Arial"/>
                <w:b/>
                <w:color w:val="002060"/>
                <w:sz w:val="10"/>
                <w:szCs w:val="10"/>
                <w:lang w:val="en-GB"/>
              </w:rPr>
              <w:t xml:space="preserve">INSTITUTIA INVATAMINT </w:t>
            </w:r>
          </w:p>
          <w:p w14:paraId="56E93A07" w14:textId="51C0A11F" w:rsidR="00A75662" w:rsidRPr="009677AF" w:rsidRDefault="005F0107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0"/>
                <w:szCs w:val="10"/>
                <w:lang w:val="en-GB"/>
              </w:rPr>
            </w:pPr>
            <w:r w:rsidRPr="009677AF">
              <w:rPr>
                <w:rFonts w:ascii="Verdana" w:hAnsi="Verdana" w:cs="Arial"/>
                <w:b/>
                <w:color w:val="002060"/>
                <w:sz w:val="10"/>
                <w:szCs w:val="10"/>
                <w:lang w:val="en-GB"/>
              </w:rPr>
              <w:t>UNIVERSITATEADE STAT DIN COMRAT</w:t>
            </w:r>
          </w:p>
        </w:tc>
        <w:tc>
          <w:tcPr>
            <w:tcW w:w="2127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166DB7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12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166DB7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12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27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166DB7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412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27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onNotBavurusu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20EC6A84" w:rsidR="00377526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teaching hours: </w:t>
      </w:r>
      <w:r w:rsidR="00AE3A26">
        <w:rPr>
          <w:rFonts w:ascii="Verdana" w:hAnsi="Verdana" w:cs="Calibri"/>
          <w:lang w:val="en-GB"/>
        </w:rPr>
        <w:t>8</w:t>
      </w:r>
    </w:p>
    <w:p w14:paraId="63DFBEF5" w14:textId="163E6004" w:rsidR="00466BFF" w:rsidRPr="00490F95" w:rsidRDefault="00466BFF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Language of instruction: </w:t>
      </w:r>
      <w:r w:rsidR="00AE3A26">
        <w:rPr>
          <w:rFonts w:ascii="Verdana" w:hAnsi="Verdana" w:cs="Calibri"/>
          <w:lang w:val="en-GB"/>
        </w:rPr>
        <w:t>English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29156DC5" w14:textId="796AA450" w:rsidR="00AE3A26" w:rsidRDefault="00AE3A26" w:rsidP="00AE3A26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Day 1: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2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Hours =</w:t>
            </w:r>
          </w:p>
          <w:p w14:paraId="271ABFA8" w14:textId="77777777" w:rsidR="00AE3A26" w:rsidRDefault="00AE3A26" w:rsidP="00AE3A26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8375FC1" w14:textId="159E82D5" w:rsidR="00AE3A26" w:rsidRDefault="00AE3A26" w:rsidP="00AE3A26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Day 2: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2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Hours=</w:t>
            </w:r>
          </w:p>
          <w:p w14:paraId="1A899599" w14:textId="77777777" w:rsidR="00AE3A26" w:rsidRDefault="00AE3A26" w:rsidP="00AE3A26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F5D69F3" w14:textId="6A8E136D" w:rsidR="00AE3A26" w:rsidRDefault="00AE3A26" w:rsidP="00AE3A26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Day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3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: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2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Hours =</w:t>
            </w:r>
          </w:p>
          <w:p w14:paraId="2827EE9C" w14:textId="77777777" w:rsidR="00AE3A26" w:rsidRDefault="00AE3A26" w:rsidP="00AE3A26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DB65FE6" w14:textId="3F0A4614" w:rsidR="00AE3A26" w:rsidRDefault="00AE3A26" w:rsidP="00AE3A26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Day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4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: </w:t>
            </w:r>
            <w:r w:rsidR="009677AF">
              <w:rPr>
                <w:rFonts w:ascii="Verdana" w:hAnsi="Verdana" w:cs="Calibri"/>
                <w:b/>
                <w:sz w:val="20"/>
                <w:lang w:val="en-GB"/>
              </w:rPr>
              <w:t>1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Hours=</w:t>
            </w:r>
          </w:p>
          <w:p w14:paraId="0F4FE63C" w14:textId="77777777" w:rsidR="00AE3A26" w:rsidRDefault="00AE3A26" w:rsidP="00AE3A26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B301A15" w14:textId="6A3FE7EA" w:rsidR="00AE3A26" w:rsidRDefault="00AE3A26" w:rsidP="00AE3A26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Day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5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: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1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Hours =</w:t>
            </w: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onNotBavurusu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on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62EE48F9" w14:textId="6F3A0798" w:rsidR="009677AF" w:rsidRDefault="00377526" w:rsidP="009677AF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9677AF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9677AF">
              <w:rPr>
                <w:rFonts w:ascii="Verdana" w:hAnsi="Verdana" w:cs="Calibri"/>
                <w:sz w:val="20"/>
                <w:lang w:val="en-GB"/>
              </w:rPr>
              <w:t>Prof. Dr. Elif Neyran Soylu</w:t>
            </w:r>
          </w:p>
          <w:p w14:paraId="56E93A4C" w14:textId="5FECA56B" w:rsidR="00377526" w:rsidRPr="00490F95" w:rsidRDefault="009677AF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 xml:space="preserve">                                                Erasmus Institutional Coordinator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10E06" w14:textId="77777777" w:rsidR="00CD302B" w:rsidRDefault="00CD302B">
      <w:r>
        <w:separator/>
      </w:r>
    </w:p>
  </w:endnote>
  <w:endnote w:type="continuationSeparator" w:id="0">
    <w:p w14:paraId="30AF6114" w14:textId="77777777" w:rsidR="00CD302B" w:rsidRDefault="00CD302B">
      <w:r>
        <w:continuationSeparator/>
      </w:r>
    </w:p>
  </w:endnote>
  <w:endnote w:id="1">
    <w:p w14:paraId="6D0AB73B" w14:textId="77777777" w:rsidR="00B96BA4" w:rsidRDefault="00AA696D" w:rsidP="00AA696D">
      <w:pPr>
        <w:pStyle w:val="SonNotMetni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7B9477F9" w14:textId="77777777" w:rsidR="005F0107" w:rsidRPr="002A2E71" w:rsidRDefault="005F0107" w:rsidP="005F0107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09CB94BB" w14:textId="77777777" w:rsidR="005F0107" w:rsidRPr="004A7277" w:rsidRDefault="005F0107" w:rsidP="005F0107">
      <w:pPr>
        <w:pStyle w:val="SonNotMetni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Pr="00E849B7">
          <w:rPr>
            <w:rStyle w:val="Kpr"/>
            <w:lang w:val="en-IE"/>
          </w:rPr>
          <w:t>https://www.iso.org/obp/ui</w:t>
        </w:r>
      </w:hyperlink>
      <w:r>
        <w:rPr>
          <w:lang w:val="en-IE"/>
        </w:rPr>
        <w:t xml:space="preserve"> 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Kpr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SonNotMetni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B97" w14:textId="77777777" w:rsidR="00D87A69" w:rsidRDefault="00D87A6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AltBilgi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B3180" w14:textId="77777777" w:rsidR="00CD302B" w:rsidRDefault="00CD302B">
      <w:r>
        <w:separator/>
      </w:r>
    </w:p>
  </w:footnote>
  <w:footnote w:type="continuationSeparator" w:id="0">
    <w:p w14:paraId="0B740547" w14:textId="77777777" w:rsidR="00CD302B" w:rsidRDefault="00CD3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AC31" w14:textId="77777777" w:rsidR="00D87A69" w:rsidRDefault="00D87A6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fr-F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66DB7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2762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07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7AF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3A26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302B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6EE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97E81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03A97"/>
    <w:rPr>
      <w:color w:val="605E5C"/>
      <w:shd w:val="clear" w:color="auto" w:fill="E1DFDD"/>
    </w:rPr>
  </w:style>
  <w:style w:type="character" w:customStyle="1" w:styleId="SonNotMetniChar">
    <w:name w:val="Son Not Metni Char"/>
    <w:basedOn w:val="VarsaylanParagrafYazTipi"/>
    <w:link w:val="SonNotMetni"/>
    <w:semiHidden/>
    <w:rsid w:val="005F010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8</TotalTime>
  <Pages>4</Pages>
  <Words>518</Words>
  <Characters>2959</Characters>
  <Application>Microsoft Office Word</Application>
  <DocSecurity>0</DocSecurity>
  <PresentationFormat>Microsoft Word 11.0</PresentationFormat>
  <Lines>24</Lines>
  <Paragraphs>6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3471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Yazar</cp:lastModifiedBy>
  <cp:revision>4</cp:revision>
  <cp:lastPrinted>2013-11-06T08:46:00Z</cp:lastPrinted>
  <dcterms:created xsi:type="dcterms:W3CDTF">2023-06-07T11:04:00Z</dcterms:created>
  <dcterms:modified xsi:type="dcterms:W3CDTF">2026-02-19T07:53:00Z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  <property fmtid="{D5CDD505-2E9C-101B-9397-08002B2CF9AE}" pid="22" name="GrammarlyDocumentId">
    <vt:lpwstr>1dfcc70a-484c-42ce-8b21-ca1a71dabb68</vt:lpwstr>
  </property>
</Properties>
</file>